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12A3B" w14:textId="2D9F07A4" w:rsidR="006569F5" w:rsidRPr="006569F5" w:rsidRDefault="00CD6B23" w:rsidP="00F36C2C">
      <w:pPr>
        <w:pStyle w:val="Sansinterligne2"/>
        <w:tabs>
          <w:tab w:val="right" w:pos="10110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32"/>
          <w:szCs w:val="32"/>
        </w:rPr>
        <w:t>Prénom</w:t>
      </w:r>
      <w:r w:rsidR="006569F5">
        <w:rPr>
          <w:rFonts w:ascii="Calibri" w:hAnsi="Calibri"/>
          <w:b/>
          <w:bCs/>
          <w:sz w:val="32"/>
          <w:szCs w:val="32"/>
        </w:rPr>
        <w:t xml:space="preserve"> </w:t>
      </w:r>
      <w:r>
        <w:rPr>
          <w:rFonts w:ascii="Calibri" w:hAnsi="Calibri"/>
          <w:b/>
          <w:bCs/>
          <w:sz w:val="32"/>
          <w:szCs w:val="32"/>
        </w:rPr>
        <w:t>NOM</w:t>
      </w:r>
      <w:r w:rsidR="006569F5">
        <w:rPr>
          <w:rFonts w:ascii="Calibri" w:hAnsi="Calibri"/>
          <w:sz w:val="22"/>
          <w:szCs w:val="22"/>
        </w:rPr>
        <w:tab/>
      </w:r>
      <w:hyperlink r:id="rId5" w:history="1">
        <w:r>
          <w:rPr>
            <w:rStyle w:val="Hyperlink"/>
            <w:rFonts w:ascii="Calibri" w:hAnsi="Calibri"/>
            <w:color w:val="auto"/>
            <w:u w:val="none"/>
          </w:rPr>
          <w:t>Courriel</w:t>
        </w:r>
      </w:hyperlink>
    </w:p>
    <w:p w14:paraId="5AF6F2F4" w14:textId="1B8D2B9A" w:rsidR="000754FC" w:rsidRPr="000754FC" w:rsidRDefault="000754FC" w:rsidP="000754FC">
      <w:pPr>
        <w:pStyle w:val="Sansinterligne2"/>
        <w:tabs>
          <w:tab w:val="right" w:pos="1011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Linkedin.com</w:t>
      </w:r>
      <w:r w:rsidRPr="00A97F2F">
        <w:rPr>
          <w:rFonts w:ascii="Calibri" w:hAnsi="Calibri"/>
          <w:color w:val="000000"/>
          <w:sz w:val="22"/>
          <w:szCs w:val="22"/>
        </w:rPr>
        <w:t>/</w:t>
      </w:r>
      <w:r w:rsidR="00CD6B23">
        <w:rPr>
          <w:rFonts w:ascii="Calibri" w:hAnsi="Calibri"/>
          <w:color w:val="000000"/>
          <w:sz w:val="22"/>
          <w:szCs w:val="22"/>
        </w:rPr>
        <w:t xml:space="preserve">Insérer votre lien </w:t>
      </w:r>
      <w:proofErr w:type="spellStart"/>
      <w:r w:rsidR="00CD6B23">
        <w:rPr>
          <w:rFonts w:ascii="Calibri" w:hAnsi="Calibri"/>
          <w:color w:val="000000"/>
          <w:sz w:val="22"/>
          <w:szCs w:val="22"/>
        </w:rPr>
        <w:t>Linkedin</w:t>
      </w:r>
      <w:proofErr w:type="spellEnd"/>
      <w:r w:rsidR="00CD6B23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ab/>
      </w:r>
      <w:r w:rsidR="00CD6B23">
        <w:rPr>
          <w:rFonts w:ascii="Calibri" w:hAnsi="Calibri"/>
          <w:sz w:val="22"/>
          <w:szCs w:val="22"/>
        </w:rPr>
        <w:t>Numéro de téléphone</w:t>
      </w:r>
    </w:p>
    <w:p w14:paraId="2B885A02" w14:textId="1F1D04AC" w:rsidR="000754FC" w:rsidRDefault="006569F5" w:rsidP="000754FC">
      <w:pPr>
        <w:pStyle w:val="Sansinterligne2"/>
        <w:tabs>
          <w:tab w:val="right" w:pos="10110"/>
        </w:tabs>
        <w:rPr>
          <w:rFonts w:ascii="Calibri" w:hAnsi="Calibri"/>
          <w:sz w:val="22"/>
          <w:szCs w:val="22"/>
        </w:rPr>
      </w:pPr>
      <w:r w:rsidRPr="006569F5">
        <w:rPr>
          <w:rFonts w:ascii="Calibri" w:hAnsi="Calibri"/>
          <w:b/>
          <w:sz w:val="22"/>
          <w:szCs w:val="22"/>
        </w:rPr>
        <w:tab/>
      </w:r>
    </w:p>
    <w:p w14:paraId="70263B1E" w14:textId="77777777" w:rsidR="00D040EA" w:rsidRPr="00E10306" w:rsidRDefault="00D040EA" w:rsidP="00F36C2C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</w:p>
    <w:p w14:paraId="55AB2482" w14:textId="77777777" w:rsidR="004E044C" w:rsidRDefault="004E044C" w:rsidP="004E044C">
      <w:pPr>
        <w:pStyle w:val="Sansinterligne1"/>
        <w:pBdr>
          <w:bottom w:val="single" w:sz="4" w:space="1" w:color="000000"/>
        </w:pBdr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COMPÉTENCES PROFESSIONNELLES</w:t>
      </w:r>
    </w:p>
    <w:p w14:paraId="21A46B04" w14:textId="77777777" w:rsidR="004E044C" w:rsidRDefault="004E044C" w:rsidP="004E044C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ind w:left="720"/>
        <w:rPr>
          <w:rFonts w:ascii="Calibri" w:hAnsi="Calibri"/>
          <w:color w:val="000000"/>
          <w:sz w:val="22"/>
          <w:szCs w:val="22"/>
        </w:rPr>
      </w:pPr>
    </w:p>
    <w:p w14:paraId="3BAA3F7C" w14:textId="4AAFEFC0" w:rsidR="004E044C" w:rsidRDefault="00CD6B23" w:rsidP="004E044C">
      <w:pPr>
        <w:pStyle w:val="Sansinterligne1"/>
        <w:numPr>
          <w:ilvl w:val="0"/>
          <w:numId w:val="11"/>
        </w:numPr>
        <w:tabs>
          <w:tab w:val="left" w:pos="1843"/>
          <w:tab w:val="left" w:pos="5670"/>
          <w:tab w:val="left" w:pos="6210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Insérer une compétence professionnelle</w:t>
      </w:r>
      <w:r w:rsidR="004E044C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>Insérer une compétence professionnelle</w:t>
      </w:r>
    </w:p>
    <w:p w14:paraId="0D525962" w14:textId="02435C12" w:rsidR="004E044C" w:rsidRPr="00343DD1" w:rsidRDefault="00CD6B23" w:rsidP="004E044C">
      <w:pPr>
        <w:pStyle w:val="Sansinterligne1"/>
        <w:numPr>
          <w:ilvl w:val="0"/>
          <w:numId w:val="3"/>
        </w:numPr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Insérer une compétence professionnelle</w:t>
      </w:r>
      <w:r w:rsidR="004E044C">
        <w:rPr>
          <w:rFonts w:ascii="Calibri" w:hAnsi="Calibri"/>
          <w:bCs/>
          <w:color w:val="000000"/>
          <w:sz w:val="22"/>
          <w:szCs w:val="22"/>
        </w:rPr>
        <w:tab/>
        <w:t xml:space="preserve">        </w:t>
      </w:r>
      <w:r>
        <w:rPr>
          <w:rFonts w:ascii="Calibri" w:hAnsi="Calibri"/>
          <w:color w:val="000000"/>
          <w:sz w:val="22"/>
          <w:szCs w:val="22"/>
        </w:rPr>
        <w:t>Insérer une compétence professionnelle</w:t>
      </w:r>
    </w:p>
    <w:p w14:paraId="7FC8BD2B" w14:textId="77777777" w:rsidR="004E044C" w:rsidRDefault="004E044C" w:rsidP="00F36C2C">
      <w:pPr>
        <w:pStyle w:val="Sansinterligne1"/>
        <w:pBdr>
          <w:bottom w:val="single" w:sz="4" w:space="1" w:color="000000"/>
        </w:pBdr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b/>
          <w:bCs/>
          <w:color w:val="000000"/>
          <w:sz w:val="22"/>
          <w:szCs w:val="22"/>
        </w:rPr>
      </w:pPr>
    </w:p>
    <w:p w14:paraId="5C5C22AD" w14:textId="77777777" w:rsidR="004E044C" w:rsidRDefault="004E044C" w:rsidP="00F36C2C">
      <w:pPr>
        <w:pStyle w:val="Sansinterligne1"/>
        <w:pBdr>
          <w:bottom w:val="single" w:sz="4" w:space="1" w:color="000000"/>
        </w:pBdr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b/>
          <w:bCs/>
          <w:color w:val="000000"/>
          <w:sz w:val="22"/>
          <w:szCs w:val="22"/>
        </w:rPr>
      </w:pPr>
    </w:p>
    <w:p w14:paraId="05B6E783" w14:textId="530E082A" w:rsidR="00D040EA" w:rsidRDefault="0027521D" w:rsidP="00F36C2C">
      <w:pPr>
        <w:pStyle w:val="Sansinterligne1"/>
        <w:pBdr>
          <w:bottom w:val="single" w:sz="4" w:space="1" w:color="000000"/>
        </w:pBdr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ÉTUDES</w:t>
      </w:r>
    </w:p>
    <w:p w14:paraId="54DC3892" w14:textId="77777777" w:rsidR="00D040EA" w:rsidRDefault="00D040EA" w:rsidP="00F36C2C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</w:p>
    <w:p w14:paraId="1F732AC8" w14:textId="41A425C1" w:rsidR="008A38FA" w:rsidRDefault="00CD6B23" w:rsidP="008A38FA">
      <w:pPr>
        <w:pStyle w:val="Sansinterligne1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Titre du diplôme</w:t>
      </w:r>
      <w:r w:rsidR="008A38FA" w:rsidRPr="00CC3CBA">
        <w:rPr>
          <w:rFonts w:ascii="Calibri" w:hAnsi="Calibri"/>
          <w:color w:val="000000"/>
          <w:sz w:val="22"/>
          <w:szCs w:val="22"/>
        </w:rPr>
        <w:tab/>
      </w:r>
      <w:r w:rsidR="008A38FA">
        <w:rPr>
          <w:rFonts w:ascii="Calibri" w:hAnsi="Calibri"/>
          <w:color w:val="000000"/>
          <w:sz w:val="22"/>
          <w:szCs w:val="22"/>
        </w:rPr>
        <w:tab/>
      </w:r>
      <w:r w:rsidR="008A38FA">
        <w:rPr>
          <w:rFonts w:ascii="Calibri" w:hAnsi="Calibri"/>
          <w:color w:val="000000"/>
          <w:sz w:val="22"/>
          <w:szCs w:val="22"/>
        </w:rPr>
        <w:tab/>
      </w:r>
      <w:r w:rsidR="008A38FA">
        <w:rPr>
          <w:rFonts w:ascii="Calibri" w:hAnsi="Calibri"/>
          <w:color w:val="000000"/>
          <w:sz w:val="22"/>
          <w:szCs w:val="22"/>
        </w:rPr>
        <w:tab/>
      </w:r>
      <w:r w:rsidR="008A38FA">
        <w:rPr>
          <w:rFonts w:ascii="Calibri" w:hAnsi="Calibri"/>
          <w:color w:val="000000"/>
          <w:sz w:val="22"/>
          <w:szCs w:val="22"/>
        </w:rPr>
        <w:tab/>
      </w:r>
      <w:r w:rsidR="008A38FA">
        <w:rPr>
          <w:rFonts w:ascii="Calibri" w:hAnsi="Calibri"/>
          <w:color w:val="000000"/>
          <w:sz w:val="22"/>
          <w:szCs w:val="22"/>
        </w:rPr>
        <w:tab/>
      </w:r>
      <w:r w:rsidR="004E044C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Année</w:t>
      </w:r>
    </w:p>
    <w:p w14:paraId="203D0A28" w14:textId="7AE00F06" w:rsidR="008A38FA" w:rsidRDefault="00CD6B23" w:rsidP="008A38FA">
      <w:pPr>
        <w:pStyle w:val="Sansinterligne1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Nom de l’établissement d’enseignement</w:t>
      </w:r>
    </w:p>
    <w:p w14:paraId="07D86BB0" w14:textId="77777777" w:rsidR="00CD6B23" w:rsidRDefault="00CD6B23" w:rsidP="00CD6B23">
      <w:pPr>
        <w:pStyle w:val="Sansinterligne1"/>
        <w:rPr>
          <w:rFonts w:ascii="Calibri" w:hAnsi="Calibri"/>
          <w:b/>
          <w:color w:val="000000"/>
          <w:sz w:val="22"/>
          <w:szCs w:val="22"/>
        </w:rPr>
      </w:pPr>
    </w:p>
    <w:p w14:paraId="017548CC" w14:textId="5668A6EB" w:rsidR="00CD6B23" w:rsidRDefault="00CD6B23" w:rsidP="00CD6B23">
      <w:pPr>
        <w:pStyle w:val="Sansinterligne1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Titre du diplôme</w:t>
      </w:r>
      <w:r w:rsidRPr="00CC3CBA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Année</w:t>
      </w:r>
    </w:p>
    <w:p w14:paraId="0B765A08" w14:textId="77777777" w:rsidR="00CD6B23" w:rsidRDefault="00CD6B23" w:rsidP="00CD6B23">
      <w:pPr>
        <w:pStyle w:val="Sansinterligne1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Nom de l’établissement d’enseignement</w:t>
      </w:r>
    </w:p>
    <w:p w14:paraId="2A1D0A76" w14:textId="77777777" w:rsidR="00CC3CBA" w:rsidRDefault="00CC3CBA" w:rsidP="00F36C2C">
      <w:pPr>
        <w:pStyle w:val="Sansinterligne1"/>
        <w:rPr>
          <w:rFonts w:ascii="Calibri" w:hAnsi="Calibri"/>
          <w:color w:val="000000"/>
          <w:sz w:val="22"/>
          <w:szCs w:val="22"/>
        </w:rPr>
      </w:pPr>
    </w:p>
    <w:p w14:paraId="14A806B9" w14:textId="77777777" w:rsidR="00CD6B23" w:rsidRDefault="00CD6B23" w:rsidP="00CD6B23">
      <w:pPr>
        <w:pStyle w:val="Sansinterligne1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Titre du diplôme</w:t>
      </w:r>
      <w:r w:rsidRPr="00CC3CBA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Année</w:t>
      </w:r>
    </w:p>
    <w:p w14:paraId="0D169B23" w14:textId="77777777" w:rsidR="00CD6B23" w:rsidRDefault="00CD6B23" w:rsidP="00CD6B23">
      <w:pPr>
        <w:pStyle w:val="Sansinterligne1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Nom de l’établissement d’enseignement</w:t>
      </w:r>
    </w:p>
    <w:p w14:paraId="7852D56F" w14:textId="77777777" w:rsidR="00D040EA" w:rsidRDefault="00D040EA" w:rsidP="00F36C2C">
      <w:pPr>
        <w:pStyle w:val="Sansinterligne1"/>
        <w:pBdr>
          <w:bottom w:val="single" w:sz="4" w:space="1" w:color="000000"/>
        </w:pBdr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</w:p>
    <w:p w14:paraId="4DDA72A7" w14:textId="77777777" w:rsidR="00D040EA" w:rsidRDefault="00D040EA" w:rsidP="00F36C2C">
      <w:pPr>
        <w:pStyle w:val="Sansinterligne1"/>
        <w:pBdr>
          <w:bottom w:val="single" w:sz="4" w:space="1" w:color="000000"/>
        </w:pBdr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</w:p>
    <w:p w14:paraId="506D4C4E" w14:textId="77777777" w:rsidR="00D040EA" w:rsidRDefault="0027521D" w:rsidP="00F36C2C">
      <w:pPr>
        <w:pStyle w:val="Sansinterligne1"/>
        <w:pBdr>
          <w:bottom w:val="single" w:sz="4" w:space="1" w:color="000000"/>
        </w:pBdr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EXPÉRIENCES DE TRAVAIL</w:t>
      </w:r>
    </w:p>
    <w:p w14:paraId="0C152BCC" w14:textId="77777777" w:rsidR="00D040EA" w:rsidRDefault="00D040EA" w:rsidP="00F36C2C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</w:p>
    <w:p w14:paraId="2CC9CC2C" w14:textId="5CDCFDF7" w:rsidR="004E044C" w:rsidRDefault="00CD6B23" w:rsidP="00F36C2C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Titre du poste</w:t>
      </w:r>
      <w:r w:rsidR="004E044C">
        <w:rPr>
          <w:rFonts w:ascii="Calibri" w:hAnsi="Calibri"/>
          <w:b/>
          <w:color w:val="000000"/>
          <w:sz w:val="22"/>
          <w:szCs w:val="22"/>
        </w:rPr>
        <w:tab/>
      </w:r>
      <w:r w:rsidR="004E044C"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Cs/>
          <w:color w:val="000000"/>
          <w:sz w:val="22"/>
          <w:szCs w:val="22"/>
        </w:rPr>
        <w:tab/>
        <w:t>Année à Année</w:t>
      </w:r>
    </w:p>
    <w:p w14:paraId="17516C13" w14:textId="686DA78F" w:rsidR="004E044C" w:rsidRDefault="00CD6B23" w:rsidP="00F36C2C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Nom de l’entreprise</w:t>
      </w:r>
    </w:p>
    <w:p w14:paraId="5B7BDF0F" w14:textId="5B187BEF" w:rsidR="004E044C" w:rsidRDefault="00CD6B23" w:rsidP="004E044C">
      <w:pPr>
        <w:pStyle w:val="Sansinterligne1"/>
        <w:numPr>
          <w:ilvl w:val="0"/>
          <w:numId w:val="4"/>
        </w:numPr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Énumérer une tâche pertinente reliée au poste</w:t>
      </w:r>
    </w:p>
    <w:p w14:paraId="3698DDDE" w14:textId="77777777" w:rsidR="00CD6B23" w:rsidRDefault="00CD6B23" w:rsidP="00CD6B23">
      <w:pPr>
        <w:pStyle w:val="Sansinterligne1"/>
        <w:numPr>
          <w:ilvl w:val="0"/>
          <w:numId w:val="4"/>
        </w:numPr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Énumérer une tâche pertinente reliée au poste</w:t>
      </w:r>
    </w:p>
    <w:p w14:paraId="2184591A" w14:textId="77777777" w:rsidR="00CD6B23" w:rsidRDefault="00CD6B23" w:rsidP="00CD6B23">
      <w:pPr>
        <w:pStyle w:val="Sansinterligne1"/>
        <w:numPr>
          <w:ilvl w:val="0"/>
          <w:numId w:val="4"/>
        </w:numPr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Énumérer une tâche pertinente reliée au poste</w:t>
      </w:r>
    </w:p>
    <w:p w14:paraId="6D5B10E9" w14:textId="77777777" w:rsidR="00CD6B23" w:rsidRDefault="00CD6B23" w:rsidP="00CD6B23">
      <w:pPr>
        <w:pStyle w:val="Sansinterligne1"/>
        <w:numPr>
          <w:ilvl w:val="0"/>
          <w:numId w:val="4"/>
        </w:numPr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Énumérer une tâche pertinente reliée au poste</w:t>
      </w:r>
    </w:p>
    <w:p w14:paraId="2C2F9EEC" w14:textId="77777777" w:rsidR="004E044C" w:rsidRDefault="004E044C" w:rsidP="00F36C2C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b/>
          <w:color w:val="000000"/>
          <w:sz w:val="22"/>
          <w:szCs w:val="22"/>
        </w:rPr>
      </w:pPr>
    </w:p>
    <w:p w14:paraId="59D03BC2" w14:textId="77777777" w:rsidR="00CD6B23" w:rsidRDefault="00CD6B23" w:rsidP="00CD6B23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Titre du poste</w:t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Cs/>
          <w:color w:val="000000"/>
          <w:sz w:val="22"/>
          <w:szCs w:val="22"/>
        </w:rPr>
        <w:tab/>
        <w:t>Année à Année</w:t>
      </w:r>
    </w:p>
    <w:p w14:paraId="24917997" w14:textId="77777777" w:rsidR="00CD6B23" w:rsidRDefault="00CD6B23" w:rsidP="00CD6B23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Nom de l’entreprise</w:t>
      </w:r>
    </w:p>
    <w:p w14:paraId="7BF24FD9" w14:textId="77777777" w:rsidR="00CD6B23" w:rsidRDefault="00CD6B23" w:rsidP="00CD6B23">
      <w:pPr>
        <w:pStyle w:val="Sansinterligne1"/>
        <w:numPr>
          <w:ilvl w:val="0"/>
          <w:numId w:val="4"/>
        </w:numPr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Énumérer une tâche pertinente reliée au poste</w:t>
      </w:r>
    </w:p>
    <w:p w14:paraId="19EE284D" w14:textId="77777777" w:rsidR="00CD6B23" w:rsidRDefault="00CD6B23" w:rsidP="00CD6B23">
      <w:pPr>
        <w:pStyle w:val="Sansinterligne1"/>
        <w:numPr>
          <w:ilvl w:val="0"/>
          <w:numId w:val="4"/>
        </w:numPr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Énumérer une tâche pertinente reliée au poste</w:t>
      </w:r>
    </w:p>
    <w:p w14:paraId="608CDE2C" w14:textId="77777777" w:rsidR="00CD6B23" w:rsidRDefault="00CD6B23" w:rsidP="00CD6B23">
      <w:pPr>
        <w:pStyle w:val="Sansinterligne1"/>
        <w:numPr>
          <w:ilvl w:val="0"/>
          <w:numId w:val="4"/>
        </w:numPr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Énumérer une tâche pertinente reliée au poste</w:t>
      </w:r>
    </w:p>
    <w:p w14:paraId="173433C6" w14:textId="77777777" w:rsidR="00CD6B23" w:rsidRDefault="00CD6B23" w:rsidP="00CD6B23">
      <w:pPr>
        <w:pStyle w:val="Sansinterligne1"/>
        <w:numPr>
          <w:ilvl w:val="0"/>
          <w:numId w:val="4"/>
        </w:numPr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Énumérer une tâche pertinente reliée au poste</w:t>
      </w:r>
    </w:p>
    <w:p w14:paraId="3B6A1190" w14:textId="77777777" w:rsidR="00B401E0" w:rsidRDefault="00B401E0" w:rsidP="00F36C2C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b/>
          <w:color w:val="000000"/>
          <w:sz w:val="22"/>
          <w:szCs w:val="22"/>
        </w:rPr>
      </w:pPr>
    </w:p>
    <w:p w14:paraId="48B2FB16" w14:textId="77777777" w:rsidR="00CD6B23" w:rsidRDefault="00CD6B23" w:rsidP="00CD6B23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Titre du poste</w:t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Cs/>
          <w:color w:val="000000"/>
          <w:sz w:val="22"/>
          <w:szCs w:val="22"/>
        </w:rPr>
        <w:tab/>
        <w:t>Année à Année</w:t>
      </w:r>
    </w:p>
    <w:p w14:paraId="155751C3" w14:textId="77777777" w:rsidR="00CD6B23" w:rsidRDefault="00CD6B23" w:rsidP="00CD6B23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Nom de l’entreprise</w:t>
      </w:r>
    </w:p>
    <w:p w14:paraId="51E8665A" w14:textId="77777777" w:rsidR="00CD6B23" w:rsidRDefault="00CD6B23" w:rsidP="00CD6B23">
      <w:pPr>
        <w:pStyle w:val="Sansinterligne1"/>
        <w:numPr>
          <w:ilvl w:val="0"/>
          <w:numId w:val="4"/>
        </w:numPr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Énumérer une tâche pertinente reliée au poste</w:t>
      </w:r>
    </w:p>
    <w:p w14:paraId="5BAB7398" w14:textId="77777777" w:rsidR="00CD6B23" w:rsidRDefault="00CD6B23" w:rsidP="00CD6B23">
      <w:pPr>
        <w:pStyle w:val="Sansinterligne1"/>
        <w:numPr>
          <w:ilvl w:val="0"/>
          <w:numId w:val="4"/>
        </w:numPr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Énumérer une tâche pertinente reliée au poste</w:t>
      </w:r>
    </w:p>
    <w:p w14:paraId="5B7E7372" w14:textId="77777777" w:rsidR="00CD6B23" w:rsidRDefault="00CD6B23" w:rsidP="00CD6B23">
      <w:pPr>
        <w:pStyle w:val="Sansinterligne1"/>
        <w:numPr>
          <w:ilvl w:val="0"/>
          <w:numId w:val="4"/>
        </w:numPr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Énumérer une tâche pertinente reliée au poste</w:t>
      </w:r>
    </w:p>
    <w:p w14:paraId="1D1FC577" w14:textId="77777777" w:rsidR="00CD6B23" w:rsidRDefault="00CD6B23" w:rsidP="00CD6B23">
      <w:pPr>
        <w:pStyle w:val="Sansinterligne1"/>
        <w:numPr>
          <w:ilvl w:val="0"/>
          <w:numId w:val="4"/>
        </w:numPr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Énumérer une tâche pertinente reliée au poste</w:t>
      </w:r>
    </w:p>
    <w:p w14:paraId="26FA4587" w14:textId="77777777" w:rsidR="00D040EA" w:rsidRDefault="00D040EA" w:rsidP="00F36C2C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</w:p>
    <w:p w14:paraId="66E73308" w14:textId="77777777" w:rsidR="00CD6B23" w:rsidRDefault="00CD6B23" w:rsidP="00CD6B23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Titre du poste</w:t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Cs/>
          <w:color w:val="000000"/>
          <w:sz w:val="22"/>
          <w:szCs w:val="22"/>
        </w:rPr>
        <w:tab/>
        <w:t>Année à Année</w:t>
      </w:r>
    </w:p>
    <w:p w14:paraId="4E9D9AB7" w14:textId="77777777" w:rsidR="00CD6B23" w:rsidRDefault="00CD6B23" w:rsidP="00CD6B23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Nom de l’entreprise</w:t>
      </w:r>
    </w:p>
    <w:p w14:paraId="0F452C09" w14:textId="77777777" w:rsidR="00CD6B23" w:rsidRDefault="00CD6B23" w:rsidP="00CD6B23">
      <w:pPr>
        <w:pStyle w:val="Sansinterligne1"/>
        <w:numPr>
          <w:ilvl w:val="0"/>
          <w:numId w:val="4"/>
        </w:numPr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Énumérer une tâche pertinente reliée au poste</w:t>
      </w:r>
    </w:p>
    <w:p w14:paraId="6BB708AB" w14:textId="77777777" w:rsidR="00CD6B23" w:rsidRDefault="00CD6B23" w:rsidP="00CD6B23">
      <w:pPr>
        <w:pStyle w:val="Sansinterligne1"/>
        <w:numPr>
          <w:ilvl w:val="0"/>
          <w:numId w:val="4"/>
        </w:numPr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Énumérer une tâche pertinente reliée au poste</w:t>
      </w:r>
    </w:p>
    <w:p w14:paraId="67D47930" w14:textId="77777777" w:rsidR="00CD6B23" w:rsidRDefault="00CD6B23" w:rsidP="00CD6B23">
      <w:pPr>
        <w:pStyle w:val="Sansinterligne1"/>
        <w:numPr>
          <w:ilvl w:val="0"/>
          <w:numId w:val="4"/>
        </w:numPr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Énumérer une tâche pertinente reliée au poste</w:t>
      </w:r>
    </w:p>
    <w:p w14:paraId="5D3A0405" w14:textId="77777777" w:rsidR="00CD6B23" w:rsidRDefault="00CD6B23" w:rsidP="00CD6B23">
      <w:pPr>
        <w:pStyle w:val="Sansinterligne1"/>
        <w:numPr>
          <w:ilvl w:val="0"/>
          <w:numId w:val="4"/>
        </w:numPr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Énumérer une tâche pertinente reliée au poste</w:t>
      </w:r>
    </w:p>
    <w:p w14:paraId="5FC39BDF" w14:textId="77777777" w:rsidR="00D040EA" w:rsidRDefault="00D040EA" w:rsidP="00F36C2C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b/>
          <w:color w:val="000000"/>
          <w:sz w:val="22"/>
          <w:szCs w:val="22"/>
        </w:rPr>
      </w:pPr>
    </w:p>
    <w:p w14:paraId="5C26553F" w14:textId="77777777" w:rsidR="004E044C" w:rsidRDefault="004E044C" w:rsidP="00F36C2C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b/>
          <w:color w:val="000000"/>
          <w:sz w:val="22"/>
          <w:szCs w:val="22"/>
        </w:rPr>
      </w:pPr>
    </w:p>
    <w:p w14:paraId="15B92F00" w14:textId="77777777" w:rsidR="00CD6B23" w:rsidRDefault="00CD6B23" w:rsidP="00CD6B23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Titre du poste</w:t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Cs/>
          <w:color w:val="000000"/>
          <w:sz w:val="22"/>
          <w:szCs w:val="22"/>
        </w:rPr>
        <w:tab/>
        <w:t>Année à Année</w:t>
      </w:r>
    </w:p>
    <w:p w14:paraId="7C4CDE26" w14:textId="77777777" w:rsidR="00CD6B23" w:rsidRDefault="00CD6B23" w:rsidP="00CD6B23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Nom de l’entreprise</w:t>
      </w:r>
    </w:p>
    <w:p w14:paraId="2BF35F20" w14:textId="77777777" w:rsidR="00CD6B23" w:rsidRDefault="00CD6B23" w:rsidP="00CD6B23">
      <w:pPr>
        <w:pStyle w:val="Sansinterligne1"/>
        <w:numPr>
          <w:ilvl w:val="0"/>
          <w:numId w:val="4"/>
        </w:numPr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Énumérer une tâche pertinente reliée au poste</w:t>
      </w:r>
    </w:p>
    <w:p w14:paraId="32952A43" w14:textId="77777777" w:rsidR="00CD6B23" w:rsidRDefault="00CD6B23" w:rsidP="00CD6B23">
      <w:pPr>
        <w:pStyle w:val="Sansinterligne1"/>
        <w:numPr>
          <w:ilvl w:val="0"/>
          <w:numId w:val="4"/>
        </w:numPr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Énumérer une tâche pertinente reliée au poste</w:t>
      </w:r>
    </w:p>
    <w:p w14:paraId="1F832BCD" w14:textId="77777777" w:rsidR="00CD6B23" w:rsidRDefault="00CD6B23" w:rsidP="00CD6B23">
      <w:pPr>
        <w:pStyle w:val="Sansinterligne1"/>
        <w:numPr>
          <w:ilvl w:val="0"/>
          <w:numId w:val="4"/>
        </w:numPr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Énumérer une tâche pertinente reliée au poste</w:t>
      </w:r>
    </w:p>
    <w:p w14:paraId="06341AB0" w14:textId="77777777" w:rsidR="00CD6B23" w:rsidRDefault="00CD6B23" w:rsidP="00CD6B23">
      <w:pPr>
        <w:pStyle w:val="Sansinterligne1"/>
        <w:numPr>
          <w:ilvl w:val="0"/>
          <w:numId w:val="4"/>
        </w:numPr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Énumérer une tâche pertinente reliée au poste</w:t>
      </w:r>
    </w:p>
    <w:p w14:paraId="0CBB91C1" w14:textId="77777777" w:rsidR="00CC3CBA" w:rsidRPr="00CC3CBA" w:rsidRDefault="00CC3CBA" w:rsidP="00CD6B23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</w:p>
    <w:p w14:paraId="0B4DDC1D" w14:textId="77777777" w:rsidR="00D040EA" w:rsidRDefault="00D040EA" w:rsidP="00F36C2C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</w:p>
    <w:p w14:paraId="45020B58" w14:textId="77777777" w:rsidR="00D040EA" w:rsidRDefault="0027521D" w:rsidP="00F36C2C">
      <w:pPr>
        <w:pStyle w:val="Sansinterligne1"/>
        <w:pBdr>
          <w:bottom w:val="single" w:sz="4" w:space="1" w:color="000000"/>
        </w:pBdr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FORMATION</w:t>
      </w:r>
      <w:r w:rsidR="00EE7F9A">
        <w:rPr>
          <w:rFonts w:ascii="Calibri" w:hAnsi="Calibri"/>
          <w:b/>
          <w:bCs/>
          <w:color w:val="000000"/>
          <w:sz w:val="22"/>
          <w:szCs w:val="22"/>
        </w:rPr>
        <w:t>S</w:t>
      </w:r>
    </w:p>
    <w:p w14:paraId="7A79FB64" w14:textId="77777777" w:rsidR="00D040EA" w:rsidRDefault="00D040EA" w:rsidP="00F36C2C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</w:p>
    <w:p w14:paraId="34AE3605" w14:textId="2160B296" w:rsidR="004D787C" w:rsidRPr="003A4959" w:rsidRDefault="00CD6B23" w:rsidP="004D787C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Nom de la formation</w:t>
      </w:r>
      <w:r w:rsidR="004D787C">
        <w:rPr>
          <w:rFonts w:ascii="Calibri" w:hAnsi="Calibri"/>
          <w:b/>
          <w:color w:val="000000"/>
          <w:sz w:val="22"/>
          <w:szCs w:val="22"/>
        </w:rPr>
        <w:tab/>
      </w:r>
      <w:r w:rsidR="004D787C">
        <w:rPr>
          <w:rFonts w:ascii="Calibri" w:hAnsi="Calibri"/>
          <w:b/>
          <w:color w:val="000000"/>
          <w:sz w:val="22"/>
          <w:szCs w:val="22"/>
        </w:rPr>
        <w:tab/>
      </w:r>
      <w:r w:rsidR="004D787C">
        <w:rPr>
          <w:rFonts w:ascii="Calibri" w:hAnsi="Calibri"/>
          <w:b/>
          <w:color w:val="000000"/>
          <w:sz w:val="22"/>
          <w:szCs w:val="22"/>
        </w:rPr>
        <w:tab/>
      </w:r>
      <w:r w:rsidR="004D787C">
        <w:rPr>
          <w:rFonts w:ascii="Calibri" w:hAnsi="Calibri"/>
          <w:b/>
          <w:color w:val="000000"/>
          <w:sz w:val="22"/>
          <w:szCs w:val="22"/>
        </w:rPr>
        <w:tab/>
      </w:r>
      <w:r w:rsidRPr="00CD6B23">
        <w:rPr>
          <w:rFonts w:ascii="Calibri" w:hAnsi="Calibri"/>
          <w:bCs/>
          <w:color w:val="000000"/>
          <w:sz w:val="22"/>
          <w:szCs w:val="22"/>
        </w:rPr>
        <w:t>Année</w:t>
      </w:r>
    </w:p>
    <w:p w14:paraId="1A5B400D" w14:textId="6EF20301" w:rsidR="004D787C" w:rsidRDefault="00CD6B23" w:rsidP="004D787C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Nom de la certification délivrée</w:t>
      </w:r>
      <w:r w:rsidR="004D787C">
        <w:rPr>
          <w:rFonts w:ascii="Calibri" w:hAnsi="Calibri"/>
          <w:color w:val="000000"/>
          <w:sz w:val="22"/>
          <w:szCs w:val="22"/>
        </w:rPr>
        <w:tab/>
      </w:r>
      <w:r w:rsidR="004D787C">
        <w:rPr>
          <w:rFonts w:ascii="Calibri" w:hAnsi="Calibri"/>
          <w:color w:val="000000"/>
          <w:sz w:val="22"/>
          <w:szCs w:val="22"/>
        </w:rPr>
        <w:tab/>
      </w:r>
      <w:r w:rsidR="004D787C">
        <w:rPr>
          <w:rFonts w:ascii="Calibri" w:hAnsi="Calibri"/>
          <w:color w:val="000000"/>
          <w:sz w:val="22"/>
          <w:szCs w:val="22"/>
        </w:rPr>
        <w:tab/>
      </w:r>
      <w:r w:rsidR="004D787C">
        <w:rPr>
          <w:rFonts w:ascii="Calibri" w:hAnsi="Calibri"/>
          <w:color w:val="000000"/>
          <w:sz w:val="22"/>
          <w:szCs w:val="22"/>
        </w:rPr>
        <w:tab/>
      </w:r>
    </w:p>
    <w:p w14:paraId="39B4EB38" w14:textId="77777777" w:rsidR="004D787C" w:rsidRDefault="004D787C" w:rsidP="00F36C2C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b/>
          <w:color w:val="000000"/>
          <w:sz w:val="22"/>
          <w:szCs w:val="22"/>
        </w:rPr>
      </w:pPr>
    </w:p>
    <w:p w14:paraId="66FC49A6" w14:textId="77777777" w:rsidR="00CD6B23" w:rsidRPr="003A4959" w:rsidRDefault="00CD6B23" w:rsidP="00CD6B23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Nom de la formation</w:t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</w:r>
      <w:r w:rsidRPr="00CD6B23">
        <w:rPr>
          <w:rFonts w:ascii="Calibri" w:hAnsi="Calibri"/>
          <w:bCs/>
          <w:color w:val="000000"/>
          <w:sz w:val="22"/>
          <w:szCs w:val="22"/>
        </w:rPr>
        <w:t>Année</w:t>
      </w:r>
    </w:p>
    <w:p w14:paraId="77A241B0" w14:textId="77777777" w:rsidR="00CD6B23" w:rsidRDefault="00CD6B23" w:rsidP="00CD6B23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Nom de la certification délivrée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14:paraId="3C743D93" w14:textId="77777777" w:rsidR="00D040EA" w:rsidRDefault="00D040EA" w:rsidP="00F36C2C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b/>
          <w:color w:val="000000"/>
          <w:sz w:val="22"/>
          <w:szCs w:val="22"/>
        </w:rPr>
      </w:pPr>
    </w:p>
    <w:p w14:paraId="26BEFBB8" w14:textId="77777777" w:rsidR="00CD6B23" w:rsidRPr="003A4959" w:rsidRDefault="00CD6B23" w:rsidP="00CD6B23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Nom de la formation</w:t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</w:r>
      <w:r w:rsidRPr="00CD6B23">
        <w:rPr>
          <w:rFonts w:ascii="Calibri" w:hAnsi="Calibri"/>
          <w:bCs/>
          <w:color w:val="000000"/>
          <w:sz w:val="22"/>
          <w:szCs w:val="22"/>
        </w:rPr>
        <w:t>Année</w:t>
      </w:r>
    </w:p>
    <w:p w14:paraId="07CB8236" w14:textId="77777777" w:rsidR="00CD6B23" w:rsidRDefault="00CD6B23" w:rsidP="00CD6B23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Nom de la certification délivrée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14:paraId="0C18876F" w14:textId="77777777" w:rsidR="00D040EA" w:rsidRDefault="00D040EA" w:rsidP="00F36C2C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</w:p>
    <w:p w14:paraId="24106A3E" w14:textId="77777777" w:rsidR="00D040EA" w:rsidRDefault="0027521D" w:rsidP="00F36C2C">
      <w:pPr>
        <w:pStyle w:val="Sansinterligne1"/>
        <w:pBdr>
          <w:bottom w:val="single" w:sz="4" w:space="1" w:color="000000"/>
        </w:pBdr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RÉALISATIONS</w:t>
      </w:r>
    </w:p>
    <w:p w14:paraId="24C899DA" w14:textId="77777777" w:rsidR="00D040EA" w:rsidRDefault="00D040EA" w:rsidP="00F36C2C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b/>
          <w:color w:val="000000"/>
          <w:sz w:val="22"/>
          <w:szCs w:val="22"/>
        </w:rPr>
      </w:pPr>
    </w:p>
    <w:p w14:paraId="20B813B8" w14:textId="0CFF95FD" w:rsidR="00954B0A" w:rsidRDefault="00CD6B23" w:rsidP="00954B0A">
      <w:pPr>
        <w:pStyle w:val="Sansinterligne1"/>
        <w:tabs>
          <w:tab w:val="left" w:pos="1843"/>
          <w:tab w:val="left" w:pos="5850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Nommer des réalisation pertinentes</w:t>
      </w:r>
      <w:r w:rsidR="00954B0A">
        <w:rPr>
          <w:rFonts w:ascii="Calibri" w:hAnsi="Calibri"/>
          <w:color w:val="000000"/>
          <w:sz w:val="22"/>
          <w:szCs w:val="22"/>
        </w:rPr>
        <w:t xml:space="preserve"> </w:t>
      </w:r>
      <w:r w:rsidR="00954B0A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>Noms des collaborateurs, entreprises, etc.</w:t>
      </w:r>
    </w:p>
    <w:p w14:paraId="13CC875C" w14:textId="77777777" w:rsidR="00CD6B23" w:rsidRDefault="00CD6B23" w:rsidP="00CD6B23">
      <w:pPr>
        <w:pStyle w:val="Sansinterligne1"/>
        <w:tabs>
          <w:tab w:val="left" w:pos="1843"/>
          <w:tab w:val="left" w:pos="5850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Nommer des réalisation pertinentes </w:t>
      </w:r>
      <w:r>
        <w:rPr>
          <w:rFonts w:ascii="Calibri" w:hAnsi="Calibri"/>
          <w:color w:val="000000"/>
          <w:sz w:val="22"/>
          <w:szCs w:val="22"/>
        </w:rPr>
        <w:tab/>
        <w:t>Noms des collaborateurs, entreprises, etc.</w:t>
      </w:r>
    </w:p>
    <w:p w14:paraId="28718F3E" w14:textId="77777777" w:rsidR="00CD6B23" w:rsidRDefault="00CD6B23" w:rsidP="00CD6B23">
      <w:pPr>
        <w:pStyle w:val="Sansinterligne1"/>
        <w:tabs>
          <w:tab w:val="left" w:pos="1843"/>
          <w:tab w:val="left" w:pos="5850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Nommer des réalisation pertinentes </w:t>
      </w:r>
      <w:r>
        <w:rPr>
          <w:rFonts w:ascii="Calibri" w:hAnsi="Calibri"/>
          <w:color w:val="000000"/>
          <w:sz w:val="22"/>
          <w:szCs w:val="22"/>
        </w:rPr>
        <w:tab/>
        <w:t>Noms des collaborateurs, entreprises, etc.</w:t>
      </w:r>
    </w:p>
    <w:p w14:paraId="2791078E" w14:textId="77777777" w:rsidR="00CD6B23" w:rsidRDefault="00CD6B23" w:rsidP="00CD6B23">
      <w:pPr>
        <w:pStyle w:val="Sansinterligne1"/>
        <w:tabs>
          <w:tab w:val="left" w:pos="1843"/>
          <w:tab w:val="left" w:pos="5850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Nommer des réalisation pertinentes </w:t>
      </w:r>
      <w:r>
        <w:rPr>
          <w:rFonts w:ascii="Calibri" w:hAnsi="Calibri"/>
          <w:color w:val="000000"/>
          <w:sz w:val="22"/>
          <w:szCs w:val="22"/>
        </w:rPr>
        <w:tab/>
        <w:t>Noms des collaborateurs, entreprises, etc.</w:t>
      </w:r>
    </w:p>
    <w:p w14:paraId="605946F6" w14:textId="77777777" w:rsidR="00CD6B23" w:rsidRDefault="00CD6B23" w:rsidP="00CD6B23">
      <w:pPr>
        <w:pStyle w:val="Sansinterligne1"/>
        <w:tabs>
          <w:tab w:val="left" w:pos="1843"/>
          <w:tab w:val="left" w:pos="5850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Nommer des réalisation pertinentes </w:t>
      </w:r>
      <w:r>
        <w:rPr>
          <w:rFonts w:ascii="Calibri" w:hAnsi="Calibri"/>
          <w:color w:val="000000"/>
          <w:sz w:val="22"/>
          <w:szCs w:val="22"/>
        </w:rPr>
        <w:tab/>
        <w:t>Noms des collaborateurs, entreprises, etc.</w:t>
      </w:r>
    </w:p>
    <w:p w14:paraId="01DB97C0" w14:textId="77777777" w:rsidR="00CD6B23" w:rsidRDefault="00CD6B23" w:rsidP="00CD6B23">
      <w:pPr>
        <w:pStyle w:val="Sansinterligne1"/>
        <w:tabs>
          <w:tab w:val="left" w:pos="1843"/>
          <w:tab w:val="left" w:pos="5850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Nommer des réalisation pertinentes </w:t>
      </w:r>
      <w:r>
        <w:rPr>
          <w:rFonts w:ascii="Calibri" w:hAnsi="Calibri"/>
          <w:color w:val="000000"/>
          <w:sz w:val="22"/>
          <w:szCs w:val="22"/>
        </w:rPr>
        <w:tab/>
        <w:t>Noms des collaborateurs, entreprises, etc.</w:t>
      </w:r>
    </w:p>
    <w:p w14:paraId="29BD60C5" w14:textId="77777777" w:rsidR="00CD6B23" w:rsidRDefault="00CD6B23" w:rsidP="00CD6B23">
      <w:pPr>
        <w:pStyle w:val="Sansinterligne1"/>
        <w:tabs>
          <w:tab w:val="left" w:pos="1843"/>
          <w:tab w:val="left" w:pos="5850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Nommer des réalisation pertinentes </w:t>
      </w:r>
      <w:r>
        <w:rPr>
          <w:rFonts w:ascii="Calibri" w:hAnsi="Calibri"/>
          <w:color w:val="000000"/>
          <w:sz w:val="22"/>
          <w:szCs w:val="22"/>
        </w:rPr>
        <w:tab/>
        <w:t>Noms des collaborateurs, entreprises, etc.</w:t>
      </w:r>
    </w:p>
    <w:p w14:paraId="4581049C" w14:textId="77777777" w:rsidR="00D040EA" w:rsidRDefault="00D040EA" w:rsidP="00F36C2C">
      <w:pPr>
        <w:pStyle w:val="Sansinterligne1"/>
        <w:pBdr>
          <w:bottom w:val="single" w:sz="4" w:space="1" w:color="000000"/>
        </w:pBdr>
        <w:tabs>
          <w:tab w:val="left" w:pos="1843"/>
          <w:tab w:val="left" w:pos="5940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</w:p>
    <w:p w14:paraId="019A9BA2" w14:textId="77777777" w:rsidR="00D040EA" w:rsidRDefault="0027521D" w:rsidP="00F36C2C">
      <w:pPr>
        <w:pStyle w:val="Sansinterligne1"/>
        <w:pBdr>
          <w:bottom w:val="single" w:sz="4" w:space="1" w:color="000000"/>
        </w:pBdr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RÉFÉRENCES</w:t>
      </w:r>
    </w:p>
    <w:p w14:paraId="235149DB" w14:textId="77777777" w:rsidR="00D040EA" w:rsidRDefault="00D040EA" w:rsidP="00F36C2C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</w:p>
    <w:p w14:paraId="008B0C4A" w14:textId="77777777" w:rsidR="0027521D" w:rsidRPr="000D7A9E" w:rsidRDefault="0027521D">
      <w:pPr>
        <w:pStyle w:val="Sansinterligne1"/>
        <w:tabs>
          <w:tab w:val="left" w:pos="1843"/>
          <w:tab w:val="left" w:pos="5245"/>
          <w:tab w:val="left" w:pos="6379"/>
          <w:tab w:val="left" w:pos="819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Les références vous seront fournies sur demande.</w:t>
      </w:r>
    </w:p>
    <w:sectPr w:rsidR="0027521D" w:rsidRPr="000D7A9E" w:rsidSect="00F306EC">
      <w:pgSz w:w="12240" w:h="15840"/>
      <w:pgMar w:top="709" w:right="1077" w:bottom="709" w:left="1077" w:header="720" w:footer="720" w:gutter="0"/>
      <w:cols w:space="720"/>
      <w:docGrid w:linePitch="360" w:charSpace="387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39"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5D72972"/>
    <w:multiLevelType w:val="hybridMultilevel"/>
    <w:tmpl w:val="53D0C79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568A0"/>
    <w:multiLevelType w:val="hybridMultilevel"/>
    <w:tmpl w:val="19C4BA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550D2"/>
    <w:multiLevelType w:val="hybridMultilevel"/>
    <w:tmpl w:val="5552AAF0"/>
    <w:lvl w:ilvl="0" w:tplc="0C0C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5476879"/>
    <w:multiLevelType w:val="hybridMultilevel"/>
    <w:tmpl w:val="F3C0BBD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306"/>
    <w:rsid w:val="00065D04"/>
    <w:rsid w:val="00072F3F"/>
    <w:rsid w:val="000754FC"/>
    <w:rsid w:val="000D7A9E"/>
    <w:rsid w:val="000F540F"/>
    <w:rsid w:val="001515B0"/>
    <w:rsid w:val="001936EC"/>
    <w:rsid w:val="00205648"/>
    <w:rsid w:val="00211140"/>
    <w:rsid w:val="0025700C"/>
    <w:rsid w:val="0027521D"/>
    <w:rsid w:val="00276B5E"/>
    <w:rsid w:val="002C7839"/>
    <w:rsid w:val="002D692E"/>
    <w:rsid w:val="00311228"/>
    <w:rsid w:val="00324582"/>
    <w:rsid w:val="00334F41"/>
    <w:rsid w:val="00343DD1"/>
    <w:rsid w:val="00355678"/>
    <w:rsid w:val="0036307C"/>
    <w:rsid w:val="003A4959"/>
    <w:rsid w:val="003D0628"/>
    <w:rsid w:val="003D5A8F"/>
    <w:rsid w:val="003F3DCA"/>
    <w:rsid w:val="003F7AC4"/>
    <w:rsid w:val="00422B16"/>
    <w:rsid w:val="00423E55"/>
    <w:rsid w:val="00442B45"/>
    <w:rsid w:val="004B2DF7"/>
    <w:rsid w:val="004D1C91"/>
    <w:rsid w:val="004D5C3A"/>
    <w:rsid w:val="004D787C"/>
    <w:rsid w:val="004E044C"/>
    <w:rsid w:val="005022F4"/>
    <w:rsid w:val="005066D5"/>
    <w:rsid w:val="0052275F"/>
    <w:rsid w:val="00557496"/>
    <w:rsid w:val="005B70C3"/>
    <w:rsid w:val="005C5179"/>
    <w:rsid w:val="006569F5"/>
    <w:rsid w:val="006F2F0B"/>
    <w:rsid w:val="006F4B32"/>
    <w:rsid w:val="00722C22"/>
    <w:rsid w:val="007343F5"/>
    <w:rsid w:val="007B5D5E"/>
    <w:rsid w:val="007C377E"/>
    <w:rsid w:val="0085536B"/>
    <w:rsid w:val="00875AD0"/>
    <w:rsid w:val="0089404D"/>
    <w:rsid w:val="008A38FA"/>
    <w:rsid w:val="008B3B63"/>
    <w:rsid w:val="008C5811"/>
    <w:rsid w:val="008D4ED9"/>
    <w:rsid w:val="008E0786"/>
    <w:rsid w:val="008F771F"/>
    <w:rsid w:val="00900780"/>
    <w:rsid w:val="00911B6F"/>
    <w:rsid w:val="00954B0A"/>
    <w:rsid w:val="009B3521"/>
    <w:rsid w:val="00A35349"/>
    <w:rsid w:val="00A474EB"/>
    <w:rsid w:val="00A97F2F"/>
    <w:rsid w:val="00AA2AFD"/>
    <w:rsid w:val="00AE2620"/>
    <w:rsid w:val="00B0481F"/>
    <w:rsid w:val="00B401E0"/>
    <w:rsid w:val="00B607B9"/>
    <w:rsid w:val="00B67E7B"/>
    <w:rsid w:val="00B7510A"/>
    <w:rsid w:val="00B81A3F"/>
    <w:rsid w:val="00B82FD5"/>
    <w:rsid w:val="00BA703E"/>
    <w:rsid w:val="00BA70D6"/>
    <w:rsid w:val="00BE199F"/>
    <w:rsid w:val="00C376DA"/>
    <w:rsid w:val="00C51865"/>
    <w:rsid w:val="00C653A4"/>
    <w:rsid w:val="00CC3CBA"/>
    <w:rsid w:val="00CD6B23"/>
    <w:rsid w:val="00D040EA"/>
    <w:rsid w:val="00D24351"/>
    <w:rsid w:val="00D31291"/>
    <w:rsid w:val="00D33601"/>
    <w:rsid w:val="00D8290E"/>
    <w:rsid w:val="00D9320F"/>
    <w:rsid w:val="00DF600A"/>
    <w:rsid w:val="00E10306"/>
    <w:rsid w:val="00E26C33"/>
    <w:rsid w:val="00E31AB6"/>
    <w:rsid w:val="00E35EA9"/>
    <w:rsid w:val="00E45096"/>
    <w:rsid w:val="00E47A09"/>
    <w:rsid w:val="00E970EE"/>
    <w:rsid w:val="00EA63AE"/>
    <w:rsid w:val="00EC387F"/>
    <w:rsid w:val="00EE7F9A"/>
    <w:rsid w:val="00F064F0"/>
    <w:rsid w:val="00F1586F"/>
    <w:rsid w:val="00F306EC"/>
    <w:rsid w:val="00F36C2C"/>
    <w:rsid w:val="00F43E03"/>
    <w:rsid w:val="00F71967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18B7D0"/>
  <w15:docId w15:val="{9D6CDB8C-6FDB-45D6-8F41-C59ECCF6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6EC"/>
    <w:pPr>
      <w:suppressAutoHyphens/>
      <w:spacing w:after="200" w:line="276" w:lineRule="auto"/>
    </w:pPr>
    <w:rPr>
      <w:rFonts w:eastAsia="Arial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306EC"/>
    <w:rPr>
      <w:rFonts w:ascii="Wingdings" w:hAnsi="Wingdings"/>
    </w:rPr>
  </w:style>
  <w:style w:type="character" w:customStyle="1" w:styleId="WW8Num1z1">
    <w:name w:val="WW8Num1z1"/>
    <w:rsid w:val="00F306EC"/>
    <w:rPr>
      <w:rFonts w:ascii="Courier New" w:hAnsi="Courier New" w:cs="Courier New"/>
    </w:rPr>
  </w:style>
  <w:style w:type="character" w:customStyle="1" w:styleId="WW8Num1z3">
    <w:name w:val="WW8Num1z3"/>
    <w:rsid w:val="00F306EC"/>
    <w:rPr>
      <w:rFonts w:ascii="Symbol" w:hAnsi="Symbol"/>
    </w:rPr>
  </w:style>
  <w:style w:type="character" w:customStyle="1" w:styleId="WW8Num2z0">
    <w:name w:val="WW8Num2z0"/>
    <w:rsid w:val="00F306EC"/>
    <w:rPr>
      <w:rFonts w:ascii="Wingdings" w:hAnsi="Wingdings"/>
    </w:rPr>
  </w:style>
  <w:style w:type="character" w:customStyle="1" w:styleId="WW8Num2z1">
    <w:name w:val="WW8Num2z1"/>
    <w:rsid w:val="00F306EC"/>
    <w:rPr>
      <w:rFonts w:ascii="Courier New" w:hAnsi="Courier New" w:cs="Courier New"/>
    </w:rPr>
  </w:style>
  <w:style w:type="character" w:customStyle="1" w:styleId="WW8Num2z3">
    <w:name w:val="WW8Num2z3"/>
    <w:rsid w:val="00F306EC"/>
    <w:rPr>
      <w:rFonts w:ascii="Symbol" w:hAnsi="Symbol"/>
    </w:rPr>
  </w:style>
  <w:style w:type="character" w:customStyle="1" w:styleId="WW8Num3z0">
    <w:name w:val="WW8Num3z0"/>
    <w:rsid w:val="00F306EC"/>
    <w:rPr>
      <w:rFonts w:ascii="Wingdings" w:hAnsi="Wingdings"/>
    </w:rPr>
  </w:style>
  <w:style w:type="character" w:customStyle="1" w:styleId="WW8Num3z1">
    <w:name w:val="WW8Num3z1"/>
    <w:rsid w:val="00F306EC"/>
    <w:rPr>
      <w:rFonts w:ascii="Courier New" w:hAnsi="Courier New" w:cs="Courier New"/>
    </w:rPr>
  </w:style>
  <w:style w:type="character" w:customStyle="1" w:styleId="WW8Num3z3">
    <w:name w:val="WW8Num3z3"/>
    <w:rsid w:val="00F306EC"/>
    <w:rPr>
      <w:rFonts w:ascii="Symbol" w:hAnsi="Symbol"/>
    </w:rPr>
  </w:style>
  <w:style w:type="character" w:customStyle="1" w:styleId="WW8Num4z0">
    <w:name w:val="WW8Num4z0"/>
    <w:rsid w:val="00F306EC"/>
    <w:rPr>
      <w:rFonts w:ascii="Wingdings" w:hAnsi="Wingdings"/>
    </w:rPr>
  </w:style>
  <w:style w:type="character" w:customStyle="1" w:styleId="WW8Num4z1">
    <w:name w:val="WW8Num4z1"/>
    <w:rsid w:val="00F306EC"/>
    <w:rPr>
      <w:rFonts w:ascii="Courier New" w:hAnsi="Courier New" w:cs="Courier New"/>
    </w:rPr>
  </w:style>
  <w:style w:type="character" w:customStyle="1" w:styleId="WW8Num4z3">
    <w:name w:val="WW8Num4z3"/>
    <w:rsid w:val="00F306EC"/>
    <w:rPr>
      <w:rFonts w:ascii="Symbol" w:hAnsi="Symbol"/>
    </w:rPr>
  </w:style>
  <w:style w:type="character" w:customStyle="1" w:styleId="WW8Num5z0">
    <w:name w:val="WW8Num5z0"/>
    <w:rsid w:val="00F306EC"/>
    <w:rPr>
      <w:rFonts w:ascii="Wingdings" w:hAnsi="Wingdings"/>
    </w:rPr>
  </w:style>
  <w:style w:type="character" w:customStyle="1" w:styleId="WW8Num5z1">
    <w:name w:val="WW8Num5z1"/>
    <w:rsid w:val="00F306EC"/>
    <w:rPr>
      <w:rFonts w:ascii="Courier New" w:hAnsi="Courier New" w:cs="Courier New"/>
    </w:rPr>
  </w:style>
  <w:style w:type="character" w:customStyle="1" w:styleId="WW8Num5z3">
    <w:name w:val="WW8Num5z3"/>
    <w:rsid w:val="00F306EC"/>
    <w:rPr>
      <w:rFonts w:ascii="Symbol" w:hAnsi="Symbol"/>
    </w:rPr>
  </w:style>
  <w:style w:type="character" w:customStyle="1" w:styleId="WW8Num6z0">
    <w:name w:val="WW8Num6z0"/>
    <w:rsid w:val="00F306EC"/>
    <w:rPr>
      <w:rFonts w:ascii="Wingdings" w:hAnsi="Wingdings"/>
    </w:rPr>
  </w:style>
  <w:style w:type="character" w:customStyle="1" w:styleId="WW8Num6z1">
    <w:name w:val="WW8Num6z1"/>
    <w:rsid w:val="00F306EC"/>
    <w:rPr>
      <w:rFonts w:ascii="Courier New" w:hAnsi="Courier New" w:cs="Courier New"/>
    </w:rPr>
  </w:style>
  <w:style w:type="character" w:customStyle="1" w:styleId="WW8Num6z3">
    <w:name w:val="WW8Num6z3"/>
    <w:rsid w:val="00F306EC"/>
    <w:rPr>
      <w:rFonts w:ascii="Symbol" w:hAnsi="Symbol"/>
    </w:rPr>
  </w:style>
  <w:style w:type="character" w:customStyle="1" w:styleId="WW8Num7z0">
    <w:name w:val="WW8Num7z0"/>
    <w:rsid w:val="00F306EC"/>
    <w:rPr>
      <w:rFonts w:ascii="Wingdings" w:hAnsi="Wingdings"/>
    </w:rPr>
  </w:style>
  <w:style w:type="character" w:customStyle="1" w:styleId="WW8Num7z1">
    <w:name w:val="WW8Num7z1"/>
    <w:rsid w:val="00F306EC"/>
    <w:rPr>
      <w:rFonts w:ascii="Courier New" w:hAnsi="Courier New" w:cs="Courier New"/>
    </w:rPr>
  </w:style>
  <w:style w:type="character" w:customStyle="1" w:styleId="WW8Num7z3">
    <w:name w:val="WW8Num7z3"/>
    <w:rsid w:val="00F306EC"/>
    <w:rPr>
      <w:rFonts w:ascii="Symbol" w:hAnsi="Symbol"/>
    </w:rPr>
  </w:style>
  <w:style w:type="character" w:customStyle="1" w:styleId="Absatz-Standardschriftart">
    <w:name w:val="Absatz-Standardschriftart"/>
    <w:rsid w:val="00F306EC"/>
  </w:style>
  <w:style w:type="character" w:customStyle="1" w:styleId="Policepardfaut1">
    <w:name w:val="Police par défaut1"/>
    <w:rsid w:val="00F306EC"/>
  </w:style>
  <w:style w:type="character" w:customStyle="1" w:styleId="En-tteCar">
    <w:name w:val="En-tête Car"/>
    <w:rsid w:val="00F306EC"/>
    <w:rPr>
      <w:rFonts w:cs="font439"/>
    </w:rPr>
  </w:style>
  <w:style w:type="character" w:customStyle="1" w:styleId="PieddepageCar">
    <w:name w:val="Pied de page Car"/>
    <w:rsid w:val="00F306EC"/>
    <w:rPr>
      <w:rFonts w:cs="font439"/>
    </w:rPr>
  </w:style>
  <w:style w:type="character" w:styleId="Hyperlink">
    <w:name w:val="Hyperlink"/>
    <w:rsid w:val="00F306EC"/>
    <w:rPr>
      <w:color w:val="0563C1"/>
      <w:u w:val="single"/>
    </w:rPr>
  </w:style>
  <w:style w:type="character" w:customStyle="1" w:styleId="ListLabel1">
    <w:name w:val="ListLabel 1"/>
    <w:rsid w:val="00F306EC"/>
    <w:rPr>
      <w:rFonts w:cs="Courier New"/>
    </w:rPr>
  </w:style>
  <w:style w:type="paragraph" w:customStyle="1" w:styleId="Titre1">
    <w:name w:val="Titre1"/>
    <w:basedOn w:val="Normal"/>
    <w:next w:val="BodyText"/>
    <w:rsid w:val="00F306E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F306EC"/>
    <w:pPr>
      <w:spacing w:after="120"/>
    </w:pPr>
  </w:style>
  <w:style w:type="paragraph" w:styleId="List">
    <w:name w:val="List"/>
    <w:basedOn w:val="BodyText"/>
    <w:rsid w:val="00F306EC"/>
    <w:rPr>
      <w:rFonts w:cs="Tahoma"/>
    </w:rPr>
  </w:style>
  <w:style w:type="paragraph" w:customStyle="1" w:styleId="Lgende1">
    <w:name w:val="Légende1"/>
    <w:basedOn w:val="Normal"/>
    <w:rsid w:val="00F306E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306EC"/>
    <w:pPr>
      <w:suppressLineNumbers/>
    </w:pPr>
    <w:rPr>
      <w:rFonts w:cs="Tahoma"/>
    </w:rPr>
  </w:style>
  <w:style w:type="paragraph" w:customStyle="1" w:styleId="Sansinterligne1">
    <w:name w:val="Sans interligne1"/>
    <w:rsid w:val="00F306EC"/>
    <w:pPr>
      <w:suppressAutoHyphens/>
      <w:spacing w:line="100" w:lineRule="atLeast"/>
    </w:pPr>
    <w:rPr>
      <w:rFonts w:eastAsia="Arial"/>
      <w:kern w:val="1"/>
      <w:sz w:val="24"/>
      <w:szCs w:val="24"/>
    </w:rPr>
  </w:style>
  <w:style w:type="paragraph" w:styleId="Header">
    <w:name w:val="header"/>
    <w:basedOn w:val="Normal"/>
    <w:rsid w:val="00F306EC"/>
    <w:pPr>
      <w:suppressLineNumbers/>
      <w:tabs>
        <w:tab w:val="center" w:pos="4320"/>
        <w:tab w:val="right" w:pos="8640"/>
      </w:tabs>
      <w:spacing w:after="0" w:line="100" w:lineRule="atLeast"/>
    </w:pPr>
  </w:style>
  <w:style w:type="paragraph" w:styleId="Footer">
    <w:name w:val="footer"/>
    <w:basedOn w:val="Normal"/>
    <w:rsid w:val="00F306EC"/>
    <w:pPr>
      <w:suppressLineNumbers/>
      <w:tabs>
        <w:tab w:val="center" w:pos="4320"/>
        <w:tab w:val="right" w:pos="8640"/>
      </w:tabs>
      <w:spacing w:after="0" w:line="100" w:lineRule="atLeast"/>
    </w:pPr>
  </w:style>
  <w:style w:type="paragraph" w:customStyle="1" w:styleId="Sansinterligne2">
    <w:name w:val="Sans interligne2"/>
    <w:rsid w:val="006569F5"/>
    <w:pPr>
      <w:suppressAutoHyphens/>
      <w:spacing w:line="100" w:lineRule="atLeast"/>
    </w:pPr>
    <w:rPr>
      <w:rFonts w:eastAsia="Arial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laurencelangloi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2605</CharactersWithSpaces>
  <SharedDoc>false</SharedDoc>
  <HLinks>
    <vt:vector size="6" baseType="variant">
      <vt:variant>
        <vt:i4>2162706</vt:i4>
      </vt:variant>
      <vt:variant>
        <vt:i4>0</vt:i4>
      </vt:variant>
      <vt:variant>
        <vt:i4>0</vt:i4>
      </vt:variant>
      <vt:variant>
        <vt:i4>5</vt:i4>
      </vt:variant>
      <vt:variant>
        <vt:lpwstr>mailto:info@laurencelanglois.com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Langlois</dc:creator>
  <cp:lastModifiedBy>Laurence Langlois</cp:lastModifiedBy>
  <cp:revision>2</cp:revision>
  <cp:lastPrinted>2020-09-09T23:16:00Z</cp:lastPrinted>
  <dcterms:created xsi:type="dcterms:W3CDTF">2021-02-02T16:57:00Z</dcterms:created>
  <dcterms:modified xsi:type="dcterms:W3CDTF">2021-02-02T16:57:00Z</dcterms:modified>
</cp:coreProperties>
</file>